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B4" w:rsidRDefault="00151D65" w:rsidP="000134FA">
      <w:pPr>
        <w:pStyle w:val="Heading1"/>
      </w:pPr>
      <w:r>
        <w:rPr>
          <w:noProof/>
        </w:rPr>
        <w:drawing>
          <wp:inline distT="0" distB="0" distL="0" distR="0">
            <wp:extent cx="1333500" cy="676275"/>
            <wp:effectExtent l="0" t="0" r="0" b="9525"/>
            <wp:docPr id="8" name="Picture 8" descr="C:\Bouncers\bi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Bouncers\big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65" w:rsidRPr="003333B4" w:rsidRDefault="008B24BB" w:rsidP="000134FA">
      <w:pPr>
        <w:pStyle w:val="Heading3"/>
        <w:rPr>
          <w:b/>
        </w:rPr>
      </w:pPr>
      <w:r w:rsidRPr="003333B4">
        <w:rPr>
          <w:b/>
        </w:rPr>
        <w:t>Em</w:t>
      </w:r>
      <w:r w:rsidR="00120C95" w:rsidRPr="003333B4">
        <w:rPr>
          <w:b/>
        </w:rPr>
        <w:t xml:space="preserve">ployment Application </w:t>
      </w:r>
      <w:bookmarkStart w:id="0" w:name="_GoBack"/>
      <w:bookmarkEnd w:id="0"/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 w:rsidR="0052593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593E" w:rsidRPr="00CD247C">
              <w:rPr>
                <w:rStyle w:val="CheckBoxChar"/>
              </w:rPr>
            </w:r>
            <w:r w:rsidR="0052593E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52593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593E" w:rsidRPr="00CD247C">
              <w:rPr>
                <w:rStyle w:val="CheckBoxChar"/>
              </w:rPr>
            </w:r>
            <w:r w:rsidR="0052593E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 w:rsidR="0052593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593E" w:rsidRPr="00CD247C">
              <w:rPr>
                <w:rStyle w:val="CheckBoxChar"/>
              </w:rPr>
            </w:r>
            <w:r w:rsidR="0052593E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="0052593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593E" w:rsidRPr="00CD247C">
              <w:rPr>
                <w:rStyle w:val="CheckBoxChar"/>
              </w:rPr>
            </w:r>
            <w:r w:rsidR="0052593E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52593E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593E" w:rsidRPr="00CD247C">
              <w:rPr>
                <w:rStyle w:val="CheckBoxChar"/>
              </w:rPr>
            </w:r>
            <w:r w:rsidR="0052593E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52593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593E" w:rsidRPr="00CD247C">
              <w:rPr>
                <w:rStyle w:val="CheckBoxChar"/>
              </w:rPr>
            </w:r>
            <w:r w:rsidR="0052593E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52593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593E" w:rsidRPr="00CD247C">
              <w:rPr>
                <w:rStyle w:val="CheckBoxChar"/>
              </w:rPr>
            </w:r>
            <w:r w:rsidR="0052593E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52593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593E" w:rsidRPr="00CD247C">
              <w:rPr>
                <w:rStyle w:val="CheckBoxChar"/>
              </w:rPr>
            </w:r>
            <w:r w:rsidR="0052593E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52593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593E" w:rsidRPr="00CD247C">
              <w:rPr>
                <w:rStyle w:val="CheckBoxChar"/>
              </w:rPr>
            </w:r>
            <w:r w:rsidR="0052593E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52593E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593E" w:rsidRPr="00CD247C">
              <w:rPr>
                <w:rStyle w:val="CheckBoxChar"/>
              </w:rPr>
            </w:r>
            <w:r w:rsidR="0052593E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52593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593E" w:rsidRPr="00CD247C">
              <w:rPr>
                <w:rStyle w:val="CheckBoxChar"/>
              </w:rPr>
            </w:r>
            <w:r w:rsidR="0052593E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52593E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593E" w:rsidRPr="00CD247C">
              <w:rPr>
                <w:rStyle w:val="CheckBoxChar"/>
              </w:rPr>
            </w:r>
            <w:r w:rsidR="0052593E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52593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52593E" w:rsidRPr="00CD247C">
              <w:rPr>
                <w:rStyle w:val="CheckBoxChar"/>
              </w:rPr>
            </w:r>
            <w:r w:rsidR="0052593E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52593E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52593E" w:rsidRPr="00CD247C">
              <w:rPr>
                <w:rStyle w:val="CheckBoxChar"/>
              </w:rPr>
            </w:r>
            <w:r w:rsidR="0052593E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>(    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(    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(    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lastRenderedPageBreak/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52593E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2593E" w:rsidRPr="0019779B">
              <w:rPr>
                <w:rStyle w:val="CheckBoxChar"/>
              </w:rPr>
            </w:r>
            <w:r w:rsidR="0052593E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52593E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2593E" w:rsidRPr="0019779B">
              <w:rPr>
                <w:rStyle w:val="CheckBoxChar"/>
              </w:rPr>
            </w:r>
            <w:r w:rsidR="0052593E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 w:rsidR="0052593E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2593E" w:rsidRPr="0019779B">
              <w:rPr>
                <w:rStyle w:val="CheckBoxChar"/>
              </w:rPr>
            </w:r>
            <w:r w:rsidR="0052593E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 w:rsidR="0052593E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2593E" w:rsidRPr="0019779B">
              <w:rPr>
                <w:rStyle w:val="CheckBoxChar"/>
              </w:rPr>
            </w:r>
            <w:r w:rsidR="0052593E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 w:rsidR="0052593E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2593E" w:rsidRPr="0019779B">
              <w:rPr>
                <w:rStyle w:val="CheckBoxChar"/>
              </w:rPr>
            </w:r>
            <w:r w:rsidR="0052593E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 w:rsidR="0052593E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52593E" w:rsidRPr="0019779B">
              <w:rPr>
                <w:rStyle w:val="CheckBoxChar"/>
              </w:rPr>
            </w:r>
            <w:r w:rsidR="0052593E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3333B4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1D65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33B4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2593E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DF6A9B"/>
    <w:rsid w:val="00E0790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260972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5622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HCSC User</dc:creator>
  <cp:keywords/>
  <dc:description/>
  <cp:lastModifiedBy>Shaneka</cp:lastModifiedBy>
  <cp:revision>4</cp:revision>
  <cp:lastPrinted>2013-06-18T00:08:00Z</cp:lastPrinted>
  <dcterms:created xsi:type="dcterms:W3CDTF">2012-03-14T21:02:00Z</dcterms:created>
  <dcterms:modified xsi:type="dcterms:W3CDTF">2013-06-21T14:55:00Z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